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52" w:rsidRDefault="00001052" w:rsidP="008C1906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B42FBA7" wp14:editId="53BD20E4">
            <wp:extent cx="2095500" cy="1128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isTCI Log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87" cy="113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400" w:rsidRDefault="00001052" w:rsidP="00001052">
      <w:pPr>
        <w:pStyle w:val="Heading3"/>
        <w:jc w:val="center"/>
        <w:rPr>
          <w:rFonts w:ascii="Times New Roman" w:hAnsi="Times New Roman"/>
          <w:b/>
          <w:sz w:val="28"/>
          <w:szCs w:val="28"/>
        </w:rPr>
      </w:pPr>
      <w:r w:rsidRPr="00001052">
        <w:rPr>
          <w:rFonts w:ascii="Times New Roman" w:hAnsi="Times New Roman"/>
          <w:b/>
          <w:sz w:val="28"/>
          <w:szCs w:val="28"/>
        </w:rPr>
        <w:t xml:space="preserve">APPLICATION </w:t>
      </w:r>
      <w:r w:rsidR="002D53BF">
        <w:rPr>
          <w:rFonts w:ascii="Times New Roman" w:hAnsi="Times New Roman"/>
          <w:b/>
          <w:sz w:val="28"/>
          <w:szCs w:val="28"/>
        </w:rPr>
        <w:t xml:space="preserve">- </w:t>
      </w:r>
      <w:r w:rsidR="004D3400">
        <w:rPr>
          <w:rFonts w:ascii="Times New Roman" w:hAnsi="Times New Roman"/>
          <w:b/>
          <w:sz w:val="28"/>
          <w:szCs w:val="28"/>
        </w:rPr>
        <w:t>STUDENT</w:t>
      </w:r>
      <w:r w:rsidR="002C4121">
        <w:rPr>
          <w:rFonts w:ascii="Times New Roman" w:hAnsi="Times New Roman"/>
          <w:b/>
          <w:sz w:val="28"/>
          <w:szCs w:val="28"/>
        </w:rPr>
        <w:t xml:space="preserve"> SUMMER </w:t>
      </w:r>
      <w:r w:rsidR="004D3400">
        <w:rPr>
          <w:rFonts w:ascii="Times New Roman" w:hAnsi="Times New Roman"/>
          <w:b/>
          <w:sz w:val="28"/>
          <w:szCs w:val="28"/>
        </w:rPr>
        <w:t>EMPLOYMENT</w:t>
      </w:r>
      <w:r w:rsidR="002F33FE">
        <w:rPr>
          <w:rFonts w:ascii="Times New Roman" w:hAnsi="Times New Roman"/>
          <w:b/>
          <w:sz w:val="28"/>
          <w:szCs w:val="28"/>
        </w:rPr>
        <w:t xml:space="preserve"> PROGRAM</w:t>
      </w:r>
    </w:p>
    <w:p w:rsidR="002A733C" w:rsidRPr="002A733C" w:rsidRDefault="00001052" w:rsidP="00001052">
      <w:pPr>
        <w:pStyle w:val="Heading3"/>
        <w:jc w:val="center"/>
      </w:pPr>
      <w:r>
        <w:t>(</w:t>
      </w:r>
      <w:r w:rsidRPr="00001052">
        <w:rPr>
          <w:rFonts w:ascii="Times New Roman" w:hAnsi="Times New Roman"/>
          <w:b/>
        </w:rPr>
        <w:t>Please Print</w:t>
      </w:r>
      <w:r>
        <w:t>)</w:t>
      </w:r>
    </w:p>
    <w:tbl>
      <w:tblPr>
        <w:tblW w:w="1083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10"/>
        <w:gridCol w:w="333"/>
        <w:gridCol w:w="861"/>
        <w:gridCol w:w="180"/>
        <w:gridCol w:w="196"/>
        <w:gridCol w:w="233"/>
        <w:gridCol w:w="670"/>
        <w:gridCol w:w="425"/>
        <w:gridCol w:w="292"/>
        <w:gridCol w:w="428"/>
        <w:gridCol w:w="385"/>
        <w:gridCol w:w="810"/>
        <w:gridCol w:w="747"/>
        <w:gridCol w:w="398"/>
        <w:gridCol w:w="25"/>
        <w:gridCol w:w="695"/>
        <w:gridCol w:w="277"/>
        <w:gridCol w:w="353"/>
        <w:gridCol w:w="264"/>
        <w:gridCol w:w="661"/>
        <w:gridCol w:w="47"/>
        <w:gridCol w:w="853"/>
        <w:gridCol w:w="892"/>
      </w:tblGrid>
      <w:tr w:rsidR="00A35524" w:rsidRPr="002A733C" w:rsidTr="00FD584B">
        <w:trPr>
          <w:trHeight w:hRule="exact" w:val="288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74B5D2"/>
            <w:vAlign w:val="center"/>
          </w:tcPr>
          <w:p w:rsidR="00A35524" w:rsidRPr="002A733C" w:rsidRDefault="009C220D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Applicant Information</w:t>
            </w:r>
          </w:p>
        </w:tc>
      </w:tr>
      <w:tr w:rsidR="009D6AEA" w:rsidRPr="002A733C" w:rsidTr="003715CF">
        <w:trPr>
          <w:trHeight w:hRule="exact" w:val="403"/>
          <w:jc w:val="center"/>
        </w:trPr>
        <w:tc>
          <w:tcPr>
            <w:tcW w:w="11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85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1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  <w:r w:rsidR="00E17712">
              <w:t xml:space="preserve"> Name</w:t>
            </w:r>
          </w:p>
        </w:tc>
        <w:tc>
          <w:tcPr>
            <w:tcW w:w="2142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70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3715CF">
            <w:r>
              <w:t>Date</w:t>
            </w:r>
          </w:p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A4715D" w:rsidRPr="002A733C" w:rsidTr="003715CF">
        <w:trPr>
          <w:trHeight w:hRule="exact" w:val="681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4715D" w:rsidRPr="002A733C" w:rsidRDefault="00A4715D" w:rsidP="00A4715D">
            <w:r>
              <w:t>Present  Address</w:t>
            </w:r>
          </w:p>
        </w:tc>
        <w:tc>
          <w:tcPr>
            <w:tcW w:w="7086" w:type="dxa"/>
            <w:gridSpan w:val="18"/>
            <w:tcBorders>
              <w:top w:val="single" w:sz="4" w:space="0" w:color="C0C0C0"/>
              <w:bottom w:val="single" w:sz="4" w:space="0" w:color="C0C0C0"/>
            </w:tcBorders>
          </w:tcPr>
          <w:p w:rsidR="00A4715D" w:rsidRPr="002A733C" w:rsidRDefault="00A4715D" w:rsidP="00A4715D"/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715D" w:rsidRPr="002A733C" w:rsidRDefault="00A4715D" w:rsidP="002A733C"/>
        </w:tc>
      </w:tr>
      <w:tr w:rsidR="00A4715D" w:rsidRPr="002A733C" w:rsidTr="003715CF">
        <w:trPr>
          <w:trHeight w:hRule="exact" w:val="681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4715D" w:rsidRDefault="00317CF2" w:rsidP="00A4715D">
            <w:r>
              <w:t>Permanent Address</w:t>
            </w:r>
          </w:p>
          <w:p w:rsidR="00A4715D" w:rsidRDefault="00A4715D" w:rsidP="00A4715D">
            <w:r>
              <w:t>(if different than above)</w:t>
            </w:r>
          </w:p>
        </w:tc>
        <w:tc>
          <w:tcPr>
            <w:tcW w:w="7086" w:type="dxa"/>
            <w:gridSpan w:val="1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4715D" w:rsidRDefault="00A4715D" w:rsidP="002A733C"/>
        </w:tc>
        <w:tc>
          <w:tcPr>
            <w:tcW w:w="17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4715D" w:rsidRPr="002A733C" w:rsidRDefault="00A4715D" w:rsidP="002A733C"/>
        </w:tc>
      </w:tr>
      <w:tr w:rsidR="00E17712" w:rsidRPr="002A733C" w:rsidTr="00E1771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17712" w:rsidRPr="002A733C" w:rsidRDefault="00E17712" w:rsidP="002A733C">
            <w:r>
              <w:t>Phone</w:t>
            </w:r>
          </w:p>
        </w:tc>
        <w:tc>
          <w:tcPr>
            <w:tcW w:w="3618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2A733C" w:rsidRDefault="00E17712" w:rsidP="002A733C"/>
        </w:tc>
        <w:tc>
          <w:tcPr>
            <w:tcW w:w="19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17712" w:rsidRPr="002A733C" w:rsidRDefault="00E17712" w:rsidP="002A733C">
            <w:r>
              <w:t>E-mail Address</w:t>
            </w:r>
          </w:p>
        </w:tc>
        <w:tc>
          <w:tcPr>
            <w:tcW w:w="174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2A733C" w:rsidRDefault="00E17712" w:rsidP="002A733C"/>
        </w:tc>
        <w:tc>
          <w:tcPr>
            <w:tcW w:w="2717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17712" w:rsidRPr="002A733C" w:rsidRDefault="00E17712" w:rsidP="002A733C">
            <w:r>
              <w:t>Date of Birth</w:t>
            </w:r>
          </w:p>
        </w:tc>
      </w:tr>
      <w:tr w:rsidR="00E256B2" w:rsidRPr="002A733C" w:rsidTr="005047C5">
        <w:trPr>
          <w:trHeight w:hRule="exact" w:val="582"/>
          <w:jc w:val="center"/>
        </w:trPr>
        <w:tc>
          <w:tcPr>
            <w:tcW w:w="20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56B2" w:rsidRPr="002A733C" w:rsidRDefault="00E256B2" w:rsidP="00A4715D">
            <w:r>
              <w:t>Date Available</w:t>
            </w:r>
          </w:p>
        </w:tc>
        <w:tc>
          <w:tcPr>
            <w:tcW w:w="170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56B2" w:rsidRPr="00E256B2" w:rsidRDefault="001C4B18" w:rsidP="00F5352D">
            <w:r>
              <w:t xml:space="preserve"> </w:t>
            </w:r>
          </w:p>
        </w:tc>
        <w:tc>
          <w:tcPr>
            <w:tcW w:w="19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56B2" w:rsidRDefault="00E256B2" w:rsidP="00A4715D">
            <w:r>
              <w:t xml:space="preserve">National </w:t>
            </w:r>
            <w:r w:rsidR="00EF35F3">
              <w:t>Insurance No.</w:t>
            </w:r>
          </w:p>
          <w:p w:rsidR="00E256B2" w:rsidRPr="00E256B2" w:rsidRDefault="00E256B2" w:rsidP="00E256B2"/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56B2" w:rsidRPr="002A733C" w:rsidRDefault="00E256B2" w:rsidP="00A4715D"/>
        </w:tc>
        <w:tc>
          <w:tcPr>
            <w:tcW w:w="16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256B2" w:rsidRDefault="00001052" w:rsidP="00A4715D">
            <w:r>
              <w:t>National H</w:t>
            </w:r>
            <w:r w:rsidR="00B634B1">
              <w:t>ealth Insurance No.</w:t>
            </w:r>
          </w:p>
          <w:p w:rsidR="00001052" w:rsidRPr="002A733C" w:rsidRDefault="00001052" w:rsidP="00A4715D">
            <w:r>
              <w:t>(NHIP)</w:t>
            </w:r>
          </w:p>
        </w:tc>
        <w:tc>
          <w:tcPr>
            <w:tcW w:w="2453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2A733C"/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23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4B266B" w:rsidP="002A733C">
            <w:r>
              <w:t>Area of Interest:</w:t>
            </w:r>
          </w:p>
        </w:tc>
        <w:tc>
          <w:tcPr>
            <w:tcW w:w="8455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2A733C"/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Default="00E256B2" w:rsidP="00D20C5B">
            <w:r>
              <w:t>Are you a citizen of the Turks and Caicos?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Default="00E256B2" w:rsidP="00CA28E6">
            <w:r w:rsidRPr="002A733C">
              <w:t>YES</w:t>
            </w:r>
            <w:r>
              <w:t xml:space="preserve">  </w:t>
            </w:r>
            <w:r w:rsidRPr="00C25208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208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25208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E256B2" w:rsidRDefault="00E256B2" w:rsidP="00D20C5B">
            <w:r>
              <w:t>If no, are you authorized to work in the TCI?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9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420788" w:rsidRDefault="00E256B2" w:rsidP="00750877">
            <w:pPr>
              <w:rPr>
                <w:b/>
              </w:rPr>
            </w:pPr>
            <w:r>
              <w:rPr>
                <w:b/>
              </w:rPr>
              <w:t>TCI L</w:t>
            </w:r>
            <w:r w:rsidRPr="00420788">
              <w:rPr>
                <w:b/>
              </w:rPr>
              <w:t xml:space="preserve">aw prohibits the employment of unauthorized </w:t>
            </w:r>
            <w:r>
              <w:rPr>
                <w:b/>
              </w:rPr>
              <w:t>persons</w:t>
            </w:r>
            <w:r w:rsidRPr="00420788">
              <w:rPr>
                <w:b/>
              </w:rPr>
              <w:t xml:space="preserve">.  All persons hired must submit satisfactory proof of employment </w:t>
            </w:r>
            <w:r>
              <w:rPr>
                <w:b/>
              </w:rPr>
              <w:t xml:space="preserve">authorization </w:t>
            </w:r>
            <w:r w:rsidRPr="00420788">
              <w:rPr>
                <w:b/>
              </w:rPr>
              <w:t>and identity (valid driver’s license, birth certificate, work permit, etc.) before being hired.</w:t>
            </w:r>
          </w:p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4B266B">
            <w:r>
              <w:t xml:space="preserve">Have you ever </w:t>
            </w:r>
            <w:r w:rsidR="004B266B">
              <w:t>interned</w:t>
            </w:r>
            <w:r>
              <w:t xml:space="preserve"> </w:t>
            </w:r>
            <w:r w:rsidR="004B266B">
              <w:t>at</w:t>
            </w:r>
            <w:r>
              <w:t xml:space="preserve">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C25208" w:rsidRDefault="00E256B2" w:rsidP="00CA28E6">
            <w:pPr>
              <w:rPr>
                <w:color w:val="FFFFFF" w:themeColor="background1"/>
              </w:rPr>
            </w:pPr>
            <w:r w:rsidRPr="002A733C">
              <w:t>YES</w:t>
            </w:r>
            <w:r>
              <w:t xml:space="preserve">  </w:t>
            </w:r>
            <w:r w:rsidRPr="00C25208">
              <w:rPr>
                <w:rStyle w:val="CheckBoxChar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5208">
              <w:rPr>
                <w:rStyle w:val="CheckBoxChar"/>
                <w:color w:val="FFFFFF" w:themeColor="background1"/>
              </w:rPr>
              <w:instrText xml:space="preserve"> FORMCHECKBOX </w:instrText>
            </w:r>
            <w:r w:rsidR="005260FF">
              <w:rPr>
                <w:rStyle w:val="CheckBoxChar"/>
                <w:color w:val="FFFFFF" w:themeColor="background1"/>
              </w:rPr>
            </w:r>
            <w:r w:rsidR="005260FF">
              <w:rPr>
                <w:rStyle w:val="CheckBoxChar"/>
                <w:color w:val="FFFFFF" w:themeColor="background1"/>
              </w:rPr>
              <w:fldChar w:fldCharType="separate"/>
            </w:r>
            <w:r w:rsidRPr="00C25208">
              <w:rPr>
                <w:rStyle w:val="CheckBoxChar"/>
                <w:color w:val="FFFFFF" w:themeColor="background1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2A733C" w:rsidRDefault="00E256B2" w:rsidP="00CA28E6">
            <w:r>
              <w:t xml:space="preserve">NO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E256B2" w:rsidRPr="002A733C" w:rsidRDefault="00E256B2" w:rsidP="002A733C">
            <w:r>
              <w:t>If so, when?</w:t>
            </w:r>
          </w:p>
        </w:tc>
        <w:tc>
          <w:tcPr>
            <w:tcW w:w="4042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2A733C"/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40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E256B2" w:rsidRPr="002A733C" w:rsidRDefault="00E256B2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E256B2" w:rsidRPr="002A733C" w:rsidRDefault="00E256B2" w:rsidP="002A733C">
            <w:r>
              <w:t>If yes, explain</w:t>
            </w:r>
          </w:p>
        </w:tc>
        <w:tc>
          <w:tcPr>
            <w:tcW w:w="4042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2A733C"/>
        </w:tc>
      </w:tr>
      <w:tr w:rsidR="00E256B2" w:rsidRPr="002A733C" w:rsidTr="00AE1B14">
        <w:trPr>
          <w:trHeight w:hRule="exact" w:val="676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56B2" w:rsidRPr="002A733C" w:rsidRDefault="00E256B2" w:rsidP="00DC005D">
            <w:r>
              <w:t>Is there any information we would need about your name or use of another name for us to be able to check your work record? Please specify:</w:t>
            </w:r>
          </w:p>
        </w:tc>
      </w:tr>
      <w:tr w:rsidR="00E256B2" w:rsidRPr="002A733C" w:rsidTr="00AE1B14">
        <w:trPr>
          <w:trHeight w:hRule="exact" w:val="63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56B2" w:rsidRPr="002A733C" w:rsidRDefault="00E256B2" w:rsidP="00E256B2">
            <w:r>
              <w:t xml:space="preserve">Do you have any relatives who are presently (or have formerly been) employed by </w:t>
            </w:r>
            <w:r w:rsidR="008C1906">
              <w:t>Pelican Energy TCI</w:t>
            </w:r>
            <w:r>
              <w:t>?</w:t>
            </w:r>
          </w:p>
        </w:tc>
      </w:tr>
      <w:tr w:rsidR="00E256B2" w:rsidRPr="002A733C" w:rsidTr="00AE1B14">
        <w:trPr>
          <w:trHeight w:hRule="exact" w:val="531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25208" w:rsidRPr="00C25208" w:rsidRDefault="00E256B2" w:rsidP="00E256B2">
            <w:r w:rsidRPr="00C25208">
              <w:t xml:space="preserve">How </w:t>
            </w:r>
            <w:r w:rsidR="004B266B">
              <w:t>did you hear about this program</w:t>
            </w:r>
            <w:r w:rsidRPr="00C25208">
              <w:t>?</w:t>
            </w:r>
          </w:p>
          <w:p w:rsidR="00E256B2" w:rsidRPr="00C25208" w:rsidRDefault="00E256B2" w:rsidP="00C25208">
            <w:pPr>
              <w:jc w:val="center"/>
            </w:pPr>
          </w:p>
        </w:tc>
      </w:tr>
      <w:tr w:rsidR="00E256B2" w:rsidRPr="002A733C" w:rsidTr="00C95EFC">
        <w:trPr>
          <w:trHeight w:hRule="exact" w:val="288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E256B2" w:rsidRPr="002A733C" w:rsidRDefault="00E256B2" w:rsidP="00420788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 w:rsidRPr="002A733C">
              <w:t>Education</w:t>
            </w:r>
            <w:r>
              <w:t>al History</w:t>
            </w:r>
          </w:p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11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High School</w:t>
            </w:r>
          </w:p>
        </w:tc>
        <w:tc>
          <w:tcPr>
            <w:tcW w:w="367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E256B2" w:rsidRPr="002A733C" w:rsidTr="0000105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From</w:t>
            </w:r>
          </w:p>
        </w:tc>
        <w:tc>
          <w:tcPr>
            <w:tcW w:w="13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1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Did you graduate?</w:t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CA28E6"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33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757BD5" w:rsidRPr="002A733C" w:rsidTr="00153473">
        <w:trPr>
          <w:trHeight w:hRule="exact" w:val="403"/>
          <w:jc w:val="center"/>
        </w:trPr>
        <w:tc>
          <w:tcPr>
            <w:tcW w:w="10835" w:type="dxa"/>
            <w:gridSpan w:val="2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57BD5" w:rsidRPr="002A733C" w:rsidRDefault="008E2836" w:rsidP="00B37245">
            <w:r>
              <w:t>Do you have passes in</w:t>
            </w:r>
            <w:r w:rsidR="00B37245">
              <w:t xml:space="preserve"> </w:t>
            </w:r>
            <w:r>
              <w:t>Math</w:t>
            </w:r>
            <w:r w:rsidR="00B37245">
              <w:t>:</w:t>
            </w:r>
            <w:r>
              <w:t xml:space="preserve"> </w:t>
            </w:r>
            <w:r w:rsidR="00B37245">
              <w:t xml:space="preserve">           </w:t>
            </w: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</w:t>
            </w:r>
            <w:r w:rsidR="00B37245">
              <w:rPr>
                <w:rStyle w:val="CheckBoxChar"/>
              </w:rPr>
              <w:t xml:space="preserve">            </w:t>
            </w:r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              </w:t>
            </w:r>
            <w:r w:rsidRPr="008E2836">
              <w:rPr>
                <w:rStyle w:val="CheckBoxChar"/>
                <w:color w:val="auto"/>
              </w:rPr>
              <w:t>English Language</w:t>
            </w:r>
            <w:r w:rsidR="00B37245">
              <w:rPr>
                <w:rStyle w:val="CheckBoxChar"/>
                <w:color w:val="auto"/>
              </w:rPr>
              <w:t>:</w:t>
            </w:r>
            <w:r w:rsidRPr="008E2836">
              <w:rPr>
                <w:rStyle w:val="CheckBoxChar"/>
                <w:color w:val="auto"/>
              </w:rPr>
              <w:t xml:space="preserve"> </w:t>
            </w:r>
            <w:r>
              <w:t xml:space="preserve"> </w:t>
            </w:r>
            <w:r w:rsidR="00B37245">
              <w:t xml:space="preserve">     </w:t>
            </w:r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Pr="002A733C">
              <w:t xml:space="preserve"> </w:t>
            </w:r>
            <w:r w:rsidR="00B37245">
              <w:t xml:space="preserve">                    </w:t>
            </w:r>
            <w:r w:rsidRPr="002A733C">
              <w:t>NO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E256B2" w:rsidRPr="002A733C" w:rsidTr="00C95EFC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College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E256B2" w:rsidRPr="002A733C" w:rsidTr="00001052">
        <w:trPr>
          <w:trHeight w:hRule="exact" w:val="403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From</w:t>
            </w:r>
          </w:p>
        </w:tc>
        <w:tc>
          <w:tcPr>
            <w:tcW w:w="13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  <w:tc>
          <w:tcPr>
            <w:tcW w:w="1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Did you graduate?</w:t>
            </w:r>
          </w:p>
        </w:tc>
        <w:tc>
          <w:tcPr>
            <w:tcW w:w="8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4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B37245" w:rsidP="00CA28E6">
            <w:r>
              <w:t xml:space="preserve">     </w:t>
            </w:r>
            <w:r w:rsidR="00E256B2" w:rsidRPr="002A733C">
              <w:t>NO</w:t>
            </w:r>
            <w:r w:rsidR="00E256B2">
              <w:t xml:space="preserve">  </w:t>
            </w:r>
            <w:r w:rsidR="00E256B2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6B2" w:rsidRPr="00CD247C">
              <w:rPr>
                <w:rStyle w:val="CheckBoxChar"/>
              </w:rPr>
              <w:instrText xml:space="preserve"> FORMCHECKBOX </w:instrText>
            </w:r>
            <w:r w:rsidR="005260FF">
              <w:rPr>
                <w:rStyle w:val="CheckBoxChar"/>
              </w:rPr>
            </w:r>
            <w:r w:rsidR="005260FF">
              <w:rPr>
                <w:rStyle w:val="CheckBoxChar"/>
              </w:rPr>
              <w:fldChar w:fldCharType="separate"/>
            </w:r>
            <w:r w:rsidR="00E256B2" w:rsidRPr="00CD247C">
              <w:rPr>
                <w:rStyle w:val="CheckBoxChar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E256B2" w:rsidRPr="002A733C" w:rsidRDefault="00E256B2" w:rsidP="009126F8">
            <w:r w:rsidRPr="002A733C">
              <w:t>Degree</w:t>
            </w:r>
          </w:p>
        </w:tc>
        <w:tc>
          <w:tcPr>
            <w:tcW w:w="33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E256B2" w:rsidRPr="002A733C" w:rsidRDefault="00E256B2" w:rsidP="009126F8"/>
        </w:tc>
      </w:tr>
      <w:tr w:rsidR="008E2836" w:rsidRPr="002A733C" w:rsidTr="00C95EFC">
        <w:trPr>
          <w:trHeight w:hRule="exact" w:val="474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E2836" w:rsidRPr="002A733C" w:rsidRDefault="008E2836" w:rsidP="00EA5CB6">
            <w:r w:rsidRPr="002A733C">
              <w:t>Other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E2836" w:rsidRPr="002A733C" w:rsidRDefault="008E2836" w:rsidP="00EA5CB6"/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8E2836" w:rsidRPr="002A733C" w:rsidRDefault="008E2836" w:rsidP="00EA5CB6">
            <w:r w:rsidRPr="002A733C">
              <w:t>Address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E2836" w:rsidRPr="002A733C" w:rsidRDefault="008E2836" w:rsidP="00EA5CB6"/>
        </w:tc>
      </w:tr>
      <w:tr w:rsidR="00B37245" w:rsidRPr="002A733C" w:rsidTr="00C95EFC">
        <w:trPr>
          <w:trHeight w:hRule="exact" w:val="474"/>
          <w:jc w:val="center"/>
        </w:trPr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37245" w:rsidRPr="002A733C" w:rsidRDefault="00B37245" w:rsidP="00EA5CB6">
            <w:r>
              <w:t>From</w:t>
            </w:r>
          </w:p>
        </w:tc>
        <w:tc>
          <w:tcPr>
            <w:tcW w:w="4003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37245" w:rsidRPr="002A733C" w:rsidRDefault="00B37245" w:rsidP="00EA5CB6">
            <w:bookmarkStart w:id="0" w:name="_GoBack"/>
            <w:bookmarkEnd w:id="0"/>
          </w:p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37245" w:rsidRPr="002A733C" w:rsidRDefault="00B37245" w:rsidP="00EA5CB6">
            <w:r>
              <w:t>To</w:t>
            </w:r>
          </w:p>
        </w:tc>
        <w:tc>
          <w:tcPr>
            <w:tcW w:w="521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37245" w:rsidRPr="002A733C" w:rsidRDefault="00B37245" w:rsidP="00EA5CB6"/>
        </w:tc>
      </w:tr>
    </w:tbl>
    <w:p w:rsidR="00420788" w:rsidRDefault="00420788"/>
    <w:p w:rsidR="008E2836" w:rsidRDefault="008E2836"/>
    <w:p w:rsidR="008E2836" w:rsidRDefault="008E2836"/>
    <w:p w:rsidR="008E2836" w:rsidRDefault="008E2836"/>
    <w:p w:rsidR="00DC005D" w:rsidRDefault="00DC005D"/>
    <w:tbl>
      <w:tblPr>
        <w:tblW w:w="1087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"/>
        <w:gridCol w:w="60"/>
        <w:gridCol w:w="5011"/>
        <w:gridCol w:w="678"/>
        <w:gridCol w:w="147"/>
        <w:gridCol w:w="279"/>
        <w:gridCol w:w="398"/>
        <w:gridCol w:w="3204"/>
        <w:gridCol w:w="7"/>
      </w:tblGrid>
      <w:tr w:rsidR="00420788" w:rsidRPr="002A733C" w:rsidTr="00B51CBB">
        <w:trPr>
          <w:trHeight w:hRule="exact" w:val="288"/>
          <w:jc w:val="center"/>
        </w:trPr>
        <w:tc>
          <w:tcPr>
            <w:tcW w:w="1087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420788" w:rsidRPr="002A733C" w:rsidRDefault="00DC005D" w:rsidP="00DC005D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>
              <w:t xml:space="preserve"> </w:t>
            </w:r>
            <w:r w:rsidR="00420788" w:rsidRPr="002A733C">
              <w:t>References</w:t>
            </w:r>
          </w:p>
        </w:tc>
      </w:tr>
      <w:tr w:rsidR="00420788" w:rsidRPr="002A733C" w:rsidTr="00B51CBB">
        <w:trPr>
          <w:trHeight w:hRule="exact" w:val="288"/>
          <w:jc w:val="center"/>
        </w:trPr>
        <w:tc>
          <w:tcPr>
            <w:tcW w:w="1087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FD426E">
            <w:pPr>
              <w:pStyle w:val="Italics"/>
            </w:pPr>
            <w:r w:rsidRPr="002A733C">
              <w:t xml:space="preserve">Please list </w:t>
            </w:r>
            <w:r w:rsidR="00FD426E">
              <w:t>two</w:t>
            </w:r>
            <w:r w:rsidRPr="002A733C">
              <w:t xml:space="preserve"> professional references</w:t>
            </w:r>
            <w:r>
              <w:t>.</w:t>
            </w:r>
          </w:p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Full Name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  <w:tc>
          <w:tcPr>
            <w:tcW w:w="1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Relationship</w:t>
            </w:r>
          </w:p>
        </w:tc>
        <w:tc>
          <w:tcPr>
            <w:tcW w:w="3609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Company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  <w:tc>
          <w:tcPr>
            <w:tcW w:w="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Phone</w:t>
            </w:r>
          </w:p>
        </w:tc>
        <w:tc>
          <w:tcPr>
            <w:tcW w:w="403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 xml:space="preserve">( 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Address</w:t>
            </w:r>
          </w:p>
        </w:tc>
        <w:tc>
          <w:tcPr>
            <w:tcW w:w="9724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Full Name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  <w:tc>
          <w:tcPr>
            <w:tcW w:w="1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Relationship</w:t>
            </w:r>
          </w:p>
        </w:tc>
        <w:tc>
          <w:tcPr>
            <w:tcW w:w="3609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Company</w:t>
            </w:r>
          </w:p>
        </w:tc>
        <w:tc>
          <w:tcPr>
            <w:tcW w:w="501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  <w:tc>
          <w:tcPr>
            <w:tcW w:w="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Phone</w:t>
            </w:r>
          </w:p>
        </w:tc>
        <w:tc>
          <w:tcPr>
            <w:tcW w:w="4035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 xml:space="preserve">(     </w:t>
            </w:r>
            <w:r>
              <w:t xml:space="preserve">  </w:t>
            </w:r>
            <w:r w:rsidRPr="002A733C">
              <w:t xml:space="preserve">    )</w:t>
            </w:r>
          </w:p>
        </w:tc>
      </w:tr>
      <w:tr w:rsidR="00420788" w:rsidRPr="002A733C" w:rsidTr="00B51CBB">
        <w:trPr>
          <w:trHeight w:hRule="exact" w:val="403"/>
          <w:jc w:val="center"/>
        </w:trPr>
        <w:tc>
          <w:tcPr>
            <w:tcW w:w="11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20788" w:rsidRPr="002A733C" w:rsidRDefault="00420788" w:rsidP="00EA5CB6">
            <w:r w:rsidRPr="002A733C">
              <w:t>Address</w:t>
            </w:r>
          </w:p>
        </w:tc>
        <w:tc>
          <w:tcPr>
            <w:tcW w:w="9724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20788" w:rsidRPr="002A733C" w:rsidRDefault="00420788" w:rsidP="00EA5CB6"/>
        </w:tc>
      </w:tr>
      <w:tr w:rsidR="00064F86" w:rsidRPr="002A733C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Default="00064F86" w:rsidP="0019779B"/>
          <w:p w:rsidR="00E256B2" w:rsidRPr="002A733C" w:rsidRDefault="00E256B2" w:rsidP="0019779B"/>
        </w:tc>
      </w:tr>
      <w:tr w:rsidR="00064F86" w:rsidRPr="002A733C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/>
        </w:tc>
      </w:tr>
      <w:tr w:rsidR="00064F86" w:rsidRPr="002A733C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288"/>
          <w:jc w:val="center"/>
        </w:trPr>
        <w:tc>
          <w:tcPr>
            <w:tcW w:w="10863" w:type="dxa"/>
            <w:gridSpan w:val="8"/>
            <w:shd w:val="clear" w:color="auto" w:fill="E6E6E6"/>
            <w:vAlign w:val="center"/>
          </w:tcPr>
          <w:p w:rsidR="00064F86" w:rsidRPr="00F264EB" w:rsidRDefault="00064F86" w:rsidP="00DC005D">
            <w:pPr>
              <w:pStyle w:val="Heading2"/>
              <w:numPr>
                <w:ilvl w:val="0"/>
                <w:numId w:val="11"/>
              </w:numPr>
              <w:tabs>
                <w:tab w:val="clear" w:pos="7185"/>
              </w:tabs>
            </w:pPr>
            <w:r>
              <w:t xml:space="preserve"> </w:t>
            </w:r>
            <w:r w:rsidRPr="00F264EB">
              <w:t>Disclaimer and Signature</w:t>
            </w:r>
          </w:p>
        </w:tc>
      </w:tr>
      <w:tr w:rsidR="00064F86" w:rsidRPr="002A733C" w:rsidTr="00B51C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1008"/>
          <w:jc w:val="center"/>
        </w:trPr>
        <w:tc>
          <w:tcPr>
            <w:tcW w:w="10863" w:type="dxa"/>
            <w:gridSpan w:val="8"/>
            <w:tcBorders>
              <w:top w:val="nil"/>
              <w:bottom w:val="single" w:sz="4" w:space="0" w:color="C0C0C0"/>
            </w:tcBorders>
            <w:vAlign w:val="center"/>
          </w:tcPr>
          <w:p w:rsidR="00C95EFC" w:rsidRDefault="00C95EFC" w:rsidP="00185BA5">
            <w:pPr>
              <w:pStyle w:val="Disclaimer"/>
            </w:pPr>
          </w:p>
          <w:p w:rsidR="00064F86" w:rsidRPr="002A733C" w:rsidRDefault="00064F86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64F86" w:rsidRDefault="00064F86" w:rsidP="00C95EFC">
            <w:pPr>
              <w:pStyle w:val="Disclaimer"/>
            </w:pPr>
            <w:r w:rsidRPr="002A733C">
              <w:t>If this application leads to employment, I understand that false or misleading information in my application or interview may result in my release.</w:t>
            </w:r>
          </w:p>
          <w:p w:rsidR="00C95EFC" w:rsidRDefault="00C95EFC" w:rsidP="00C95EFC">
            <w:pPr>
              <w:pStyle w:val="Disclaimer"/>
            </w:pPr>
          </w:p>
          <w:p w:rsidR="00C95EFC" w:rsidRPr="002A733C" w:rsidRDefault="00C95EFC" w:rsidP="00C95EFC">
            <w:pPr>
              <w:pStyle w:val="Disclaimer"/>
            </w:pPr>
          </w:p>
        </w:tc>
      </w:tr>
      <w:tr w:rsidR="00064F86" w:rsidRPr="002A733C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>
            <w:r w:rsidRPr="002A733C">
              <w:t>Signature</w:t>
            </w:r>
          </w:p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064F86" w:rsidRPr="002A733C" w:rsidRDefault="00064F86" w:rsidP="0019779B">
            <w:r w:rsidRPr="002A733C">
              <w:t>Date</w:t>
            </w:r>
          </w:p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064F86" w:rsidRPr="002A733C" w:rsidRDefault="00064F86" w:rsidP="0019779B"/>
        </w:tc>
      </w:tr>
      <w:tr w:rsidR="00FD426E" w:rsidRPr="002A733C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FD426E" w:rsidRPr="002A733C" w:rsidRDefault="00FD426E" w:rsidP="0019779B"/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D426E" w:rsidRPr="002A733C" w:rsidRDefault="00FD426E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FD426E" w:rsidRPr="002A733C" w:rsidRDefault="00FD426E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FD426E" w:rsidRPr="002A733C" w:rsidRDefault="00FD426E" w:rsidP="0019779B"/>
        </w:tc>
      </w:tr>
      <w:tr w:rsidR="00A32677" w:rsidRPr="002A733C" w:rsidTr="00FD426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A32677" w:rsidRPr="002A733C" w:rsidRDefault="00A32677" w:rsidP="0019779B"/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32677" w:rsidRPr="002A733C" w:rsidRDefault="00A32677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A32677" w:rsidRPr="002A733C" w:rsidRDefault="00A32677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A32677" w:rsidRPr="002A733C" w:rsidRDefault="00A32677" w:rsidP="0019779B"/>
        </w:tc>
      </w:tr>
      <w:tr w:rsidR="00FD426E" w:rsidRPr="002A733C" w:rsidTr="001A2C7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7" w:type="dxa"/>
          <w:trHeight w:val="403"/>
          <w:jc w:val="center"/>
        </w:trPr>
        <w:tc>
          <w:tcPr>
            <w:tcW w:w="1086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A32677" w:rsidRDefault="00A32677" w:rsidP="00A32677">
            <w:pPr>
              <w:ind w:left="305" w:right="-210"/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t>VI.</w:t>
            </w:r>
          </w:p>
        </w:tc>
        <w:tc>
          <w:tcPr>
            <w:tcW w:w="589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A32677" w:rsidRDefault="00A32677" w:rsidP="0019779B">
            <w:pPr>
              <w:rPr>
                <w:b/>
                <w:sz w:val="18"/>
                <w:szCs w:val="18"/>
              </w:rPr>
            </w:pPr>
            <w:r w:rsidRPr="00A32677">
              <w:rPr>
                <w:b/>
                <w:sz w:val="18"/>
                <w:szCs w:val="18"/>
              </w:rPr>
              <w:t>CRITERIA</w:t>
            </w:r>
          </w:p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FD426E" w:rsidRPr="002A733C" w:rsidRDefault="00FD426E" w:rsidP="0019779B"/>
        </w:tc>
        <w:tc>
          <w:tcPr>
            <w:tcW w:w="3204" w:type="dxa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E6E6E6"/>
            <w:vAlign w:val="center"/>
          </w:tcPr>
          <w:p w:rsidR="00FD426E" w:rsidRPr="002A733C" w:rsidRDefault="00FD426E" w:rsidP="0019779B"/>
        </w:tc>
      </w:tr>
    </w:tbl>
    <w:p w:rsidR="005F6E87" w:rsidRDefault="005F6E87" w:rsidP="002A733C"/>
    <w:p w:rsidR="00064F86" w:rsidRDefault="00064F86" w:rsidP="002A733C"/>
    <w:p w:rsidR="001A2C7E" w:rsidRPr="00D23A57" w:rsidRDefault="001A2C7E" w:rsidP="00B37245">
      <w:pPr>
        <w:widowControl w:val="0"/>
        <w:spacing w:after="240" w:line="285" w:lineRule="auto"/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>
        <w:rPr>
          <w:rFonts w:ascii="Times New Roman" w:hAnsi="Times New Roman"/>
          <w:color w:val="000000"/>
          <w:kern w:val="28"/>
          <w:sz w:val="24"/>
          <w:lang w:val="en-GB"/>
          <w14:cntxtAlts/>
        </w:rPr>
        <w:t>E</w:t>
      </w: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nrolled in a University or College Undergraduate Program majoring in any of the following: </w:t>
      </w:r>
    </w:p>
    <w:p w:rsidR="001A2C7E" w:rsidRPr="00D23A57" w:rsidRDefault="00E55C61" w:rsidP="001C0386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31115</wp:posOffset>
                </wp:positionV>
                <wp:extent cx="152400" cy="1619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C61" w:rsidRDefault="00E55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52.25pt;margin-top:2.45pt;width:12pt;height:12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" fillcolor="white [3201]" strokeweight=".5pt">
                <v:textbox>
                  <w:txbxContent>
                    <w:p w:rsidR="00E55C61" w:rsidRDefault="00E55C6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152400" cy="152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7245" w:rsidRDefault="00B37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in;margin-top:3.2pt;width:12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" fillcolor="white [3201]" strokeweight=".5pt">
                <v:textbox>
                  <w:txbxContent>
                    <w:p w:rsidR="00B37245" w:rsidRDefault="00B3724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4667249</wp:posOffset>
                </wp:positionH>
                <wp:positionV relativeFrom="paragraph">
                  <wp:posOffset>59690</wp:posOffset>
                </wp:positionV>
                <wp:extent cx="142875" cy="1524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C61" w:rsidRDefault="00E55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67.5pt;margin-top:4.7pt;width:11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" fillcolor="white [3201]" strokeweight=".5pt">
                <v:textbox>
                  <w:txbxContent>
                    <w:p w:rsidR="00E55C61" w:rsidRDefault="00E55C6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31115</wp:posOffset>
                </wp:positionV>
                <wp:extent cx="133350" cy="152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0386" w:rsidRDefault="001C0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9.25pt;margin-top:2.45pt;width:10.5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" fillcolor="white [3201]" strokeweight=".5pt">
                <v:textbox>
                  <w:txbxContent>
                    <w:p w:rsidR="001C0386" w:rsidRDefault="001C038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40640</wp:posOffset>
                </wp:positionV>
                <wp:extent cx="133350" cy="1428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7245" w:rsidRDefault="00B37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32.75pt;margin-top:3.2pt;width:10.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" fillcolor="white [3201]" strokeweight=".5pt">
                <v:textbox>
                  <w:txbxContent>
                    <w:p w:rsidR="00B37245" w:rsidRDefault="00B37245"/>
                  </w:txbxContent>
                </v:textbox>
              </v:shape>
            </w:pict>
          </mc:Fallback>
        </mc:AlternateContent>
      </w:r>
      <w:r w:rsidR="001C0386">
        <w:rPr>
          <w:rFonts w:ascii="Times New Roman" w:hAnsi="Times New Roman"/>
          <w:noProof/>
          <w:color w:val="000000"/>
          <w:kern w:val="28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34925</wp:posOffset>
                </wp:positionV>
                <wp:extent cx="1619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0386" w:rsidRDefault="001C03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27.25pt;margin-top:2.75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" fillcolor="white [3201]" strokeweight=".5pt">
                <v:textbox>
                  <w:txbxContent>
                    <w:p w:rsidR="001C0386" w:rsidRDefault="001C0386"/>
                  </w:txbxContent>
                </v:textbox>
              </v:shape>
            </w:pict>
          </mc:Fallback>
        </mc:AlternateContent>
      </w:r>
      <w:r w:rsidR="001A2C7E" w:rsidRPr="00D23A57">
        <w:rPr>
          <w:rFonts w:ascii="Times New Roman" w:hAnsi="Times New Roman"/>
          <w:color w:val="000000"/>
          <w:kern w:val="28"/>
          <w:sz w:val="24"/>
          <w14:cntxtAlts/>
        </w:rPr>
        <w:t>Accounting</w:t>
      </w:r>
      <w:r w:rsidR="001C0386">
        <w:rPr>
          <w:rFonts w:ascii="Times New Roman" w:hAnsi="Times New Roman"/>
          <w:color w:val="000000"/>
          <w:kern w:val="28"/>
          <w:sz w:val="24"/>
          <w14:cntxtAlts/>
        </w:rPr>
        <w:t xml:space="preserve">       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1A2C7E" w:rsidRPr="00D23A57">
        <w:rPr>
          <w:rFonts w:ascii="Times New Roman" w:hAnsi="Times New Roman"/>
          <w:color w:val="000000"/>
          <w:kern w:val="28"/>
          <w:sz w:val="24"/>
          <w14:cntxtAlts/>
        </w:rPr>
        <w:t>Business</w:t>
      </w:r>
      <w:r w:rsidR="00B37245">
        <w:rPr>
          <w:rFonts w:ascii="Times New Roman" w:hAnsi="Times New Roman"/>
          <w:color w:val="000000"/>
          <w:kern w:val="28"/>
          <w:sz w:val="24"/>
          <w14:cntxtAlts/>
        </w:rPr>
        <w:t xml:space="preserve">      </w:t>
      </w:r>
      <w:r w:rsidR="001C0386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1A2C7E" w:rsidRPr="00D23A57"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B37245">
        <w:rPr>
          <w:rFonts w:ascii="Times New Roman" w:hAnsi="Times New Roman"/>
          <w:color w:val="000000"/>
          <w:kern w:val="28"/>
          <w:sz w:val="24"/>
          <w14:cntxtAlts/>
        </w:rPr>
        <w:t xml:space="preserve">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B37245">
        <w:rPr>
          <w:rFonts w:ascii="Times New Roman" w:hAnsi="Times New Roman"/>
          <w:color w:val="000000"/>
          <w:kern w:val="28"/>
          <w:sz w:val="24"/>
          <w14:cntxtAlts/>
        </w:rPr>
        <w:t>Marketing</w:t>
      </w:r>
      <w:r w:rsidR="001C0386">
        <w:rPr>
          <w:rFonts w:ascii="Times New Roman" w:hAnsi="Times New Roman"/>
          <w:color w:val="000000"/>
          <w:kern w:val="28"/>
          <w:sz w:val="24"/>
          <w14:cntxtAlts/>
        </w:rPr>
        <w:t xml:space="preserve">      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  </w:t>
      </w:r>
      <w:r w:rsidR="001A2C7E" w:rsidRPr="00D23A57">
        <w:rPr>
          <w:rFonts w:ascii="Times New Roman" w:hAnsi="Times New Roman"/>
          <w:color w:val="000000"/>
          <w:kern w:val="28"/>
          <w:sz w:val="24"/>
          <w14:cntxtAlts/>
        </w:rPr>
        <w:t>Information Technology</w:t>
      </w:r>
      <w:r w:rsidR="0072296B">
        <w:rPr>
          <w:rFonts w:ascii="Times New Roman" w:hAnsi="Times New Roman"/>
          <w:color w:val="000000"/>
          <w:kern w:val="28"/>
          <w:sz w:val="24"/>
          <w14:cntxtAlts/>
        </w:rPr>
        <w:t xml:space="preserve">        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72296B">
        <w:rPr>
          <w:rFonts w:ascii="Times New Roman" w:hAnsi="Times New Roman"/>
          <w:color w:val="000000"/>
          <w:kern w:val="28"/>
          <w:sz w:val="24"/>
          <w14:cntxtAlts/>
        </w:rPr>
        <w:t>Engineering</w:t>
      </w:r>
      <w:r>
        <w:rPr>
          <w:rFonts w:ascii="Times New Roman" w:hAnsi="Times New Roman"/>
          <w:color w:val="000000"/>
          <w:kern w:val="28"/>
          <w:sz w:val="24"/>
          <w14:cntxtAlts/>
        </w:rPr>
        <w:t xml:space="preserve"> </w:t>
      </w:r>
      <w:r w:rsidR="00B37245">
        <w:rPr>
          <w:rFonts w:ascii="Times New Roman" w:hAnsi="Times New Roman"/>
          <w:color w:val="000000"/>
          <w:kern w:val="28"/>
          <w:sz w:val="24"/>
          <w14:cntxtAlts/>
        </w:rPr>
        <w:t xml:space="preserve">       </w:t>
      </w:r>
      <w:r w:rsidR="0072296B">
        <w:rPr>
          <w:rFonts w:ascii="Times New Roman" w:hAnsi="Times New Roman"/>
          <w:color w:val="000000"/>
          <w:kern w:val="28"/>
          <w:sz w:val="24"/>
          <w14:cntxtAlts/>
        </w:rPr>
        <w:t>Other</w:t>
      </w:r>
      <w:r w:rsidR="00B37245">
        <w:rPr>
          <w:rFonts w:ascii="Times New Roman" w:hAnsi="Times New Roman"/>
          <w:color w:val="000000"/>
          <w:kern w:val="28"/>
          <w:sz w:val="24"/>
          <w14:cntxtAlts/>
        </w:rPr>
        <w:t xml:space="preserve">    Engineering</w:t>
      </w: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="0072296B">
        <w:rPr>
          <w:rFonts w:ascii="Times New Roman" w:hAnsi="Times New Roman"/>
          <w:color w:val="000000"/>
          <w:kern w:val="28"/>
          <w:sz w:val="24"/>
          <w:lang w:val="en-GB"/>
          <w14:cntxtAlts/>
        </w:rPr>
        <w:t>C</w:t>
      </w:r>
      <w:r>
        <w:rPr>
          <w:rFonts w:ascii="Times New Roman" w:hAnsi="Times New Roman"/>
          <w:color w:val="000000"/>
          <w:kern w:val="28"/>
          <w:sz w:val="24"/>
          <w:lang w:val="en-GB"/>
          <w14:cntxtAlts/>
        </w:rPr>
        <w:t>ompleted</w:t>
      </w: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 application form</w:t>
      </w:r>
    </w:p>
    <w:p w:rsidR="001A2C7E" w:rsidRDefault="001A2C7E" w:rsidP="002A733C">
      <w:pPr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Official transcript</w:t>
      </w: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2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letters of recommendation</w:t>
      </w:r>
    </w:p>
    <w:p w:rsidR="001A2C7E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</w:p>
    <w:p w:rsidR="001A2C7E" w:rsidRPr="00D23A57" w:rsidRDefault="001A2C7E" w:rsidP="001A2C7E">
      <w:pPr>
        <w:widowControl w:val="0"/>
        <w:spacing w:line="285" w:lineRule="auto"/>
        <w:rPr>
          <w:rFonts w:ascii="Times New Roman" w:hAnsi="Times New Roman"/>
          <w:color w:val="000000"/>
          <w:kern w:val="28"/>
          <w:sz w:val="24"/>
          <w14:cntxtAlts/>
        </w:rPr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Proof of residence</w:t>
      </w:r>
      <w:r w:rsidR="00CC235B">
        <w:rPr>
          <w:rFonts w:ascii="Times New Roman" w:hAnsi="Times New Roman"/>
          <w:color w:val="000000"/>
          <w:kern w:val="28"/>
          <w:sz w:val="24"/>
          <w14:cntxtAlts/>
        </w:rPr>
        <w:t>/legal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 xml:space="preserve"> status</w:t>
      </w:r>
    </w:p>
    <w:p w:rsidR="001A2C7E" w:rsidRDefault="001A2C7E" w:rsidP="001A2C7E">
      <w:pPr>
        <w:spacing w:line="285" w:lineRule="auto"/>
        <w:rPr>
          <w:rFonts w:ascii="Times New Roman" w:hAnsi="Times New Roman"/>
          <w:color w:val="000000"/>
          <w:kern w:val="28"/>
          <w:sz w:val="24"/>
          <w:lang w:val="en-GB"/>
          <w14:cntxtAlts/>
        </w:rPr>
      </w:pPr>
    </w:p>
    <w:p w:rsidR="001A2C7E" w:rsidRPr="002A733C" w:rsidRDefault="001A2C7E" w:rsidP="00B37245">
      <w:pPr>
        <w:spacing w:line="285" w:lineRule="auto"/>
      </w:pP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t xml:space="preserve">___ </w:t>
      </w:r>
      <w:r w:rsidRPr="00D23A57">
        <w:rPr>
          <w:rFonts w:ascii="Times New Roman" w:hAnsi="Times New Roman"/>
          <w:color w:val="000000"/>
          <w:kern w:val="28"/>
          <w:sz w:val="24"/>
          <w14:cntxtAlts/>
        </w:rPr>
        <w:t>NHIB Card</w:t>
      </w:r>
      <w:r w:rsidRPr="00D23A57">
        <w:rPr>
          <w:rFonts w:ascii="Times New Roman" w:hAnsi="Times New Roman"/>
          <w:color w:val="000000"/>
          <w:kern w:val="28"/>
          <w:sz w:val="24"/>
          <w:lang w:val="en-GB"/>
          <w14:cntxtAlts/>
        </w:rPr>
        <w:br/>
      </w:r>
    </w:p>
    <w:sectPr w:rsidR="001A2C7E" w:rsidRPr="002A733C" w:rsidSect="00C14EDA">
      <w:footerReference w:type="default" r:id="rId9"/>
      <w:pgSz w:w="12240" w:h="15840"/>
      <w:pgMar w:top="814" w:right="720" w:bottom="900" w:left="720" w:header="426" w:footer="10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FF" w:rsidRDefault="005260FF" w:rsidP="00C95EFC">
      <w:r>
        <w:separator/>
      </w:r>
    </w:p>
  </w:endnote>
  <w:endnote w:type="continuationSeparator" w:id="0">
    <w:p w:rsidR="005260FF" w:rsidRDefault="005260FF" w:rsidP="00C9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FC" w:rsidRPr="00CD416A" w:rsidRDefault="00C14EDA" w:rsidP="00C95EF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BFB0F0" wp14:editId="08F3B3C5">
          <wp:simplePos x="0" y="0"/>
          <wp:positionH relativeFrom="column">
            <wp:posOffset>-893445</wp:posOffset>
          </wp:positionH>
          <wp:positionV relativeFrom="paragraph">
            <wp:posOffset>320959</wp:posOffset>
          </wp:positionV>
          <wp:extent cx="8679976" cy="38925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9976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906">
      <w:rPr>
        <w:b/>
      </w:rPr>
      <w:t>Pelican Energy TCI</w:t>
    </w:r>
    <w:r w:rsidR="00C95EFC" w:rsidRPr="00CD416A">
      <w:rPr>
        <w:b/>
      </w:rPr>
      <w:tab/>
      <w:t xml:space="preserve">Application </w:t>
    </w:r>
    <w:r w:rsidR="002D53BF">
      <w:rPr>
        <w:b/>
      </w:rPr>
      <w:t>-</w:t>
    </w:r>
    <w:r w:rsidR="00C95EFC" w:rsidRPr="00CD416A">
      <w:rPr>
        <w:b/>
      </w:rPr>
      <w:t xml:space="preserve"> </w:t>
    </w:r>
    <w:r w:rsidR="004D3400">
      <w:rPr>
        <w:b/>
      </w:rPr>
      <w:t xml:space="preserve">Student </w:t>
    </w:r>
    <w:r w:rsidR="002C4121">
      <w:rPr>
        <w:b/>
      </w:rPr>
      <w:t xml:space="preserve">Summer </w:t>
    </w:r>
    <w:r w:rsidR="004D3400">
      <w:rPr>
        <w:b/>
      </w:rPr>
      <w:t>Employment</w:t>
    </w:r>
    <w:r w:rsidR="00C95EFC" w:rsidRPr="00CD416A">
      <w:rPr>
        <w:b/>
      </w:rPr>
      <w:t xml:space="preserve"> </w:t>
    </w:r>
    <w:r w:rsidR="002F33FE">
      <w:rPr>
        <w:b/>
      </w:rPr>
      <w:t>Program</w:t>
    </w:r>
    <w:r w:rsidR="00C95EFC" w:rsidRPr="00CD416A">
      <w:rPr>
        <w:b/>
      </w:rPr>
      <w:tab/>
      <w:t xml:space="preserve">Page </w:t>
    </w:r>
    <w:r w:rsidR="00225A33" w:rsidRPr="00CD416A">
      <w:rPr>
        <w:b/>
      </w:rPr>
      <w:fldChar w:fldCharType="begin"/>
    </w:r>
    <w:r w:rsidR="00225A33" w:rsidRPr="00CD416A">
      <w:rPr>
        <w:b/>
      </w:rPr>
      <w:instrText xml:space="preserve"> PAGE   \* MERGEFORMAT </w:instrText>
    </w:r>
    <w:r w:rsidR="00225A33" w:rsidRPr="00CD416A">
      <w:rPr>
        <w:b/>
      </w:rPr>
      <w:fldChar w:fldCharType="separate"/>
    </w:r>
    <w:r w:rsidR="005260FF">
      <w:rPr>
        <w:b/>
        <w:noProof/>
      </w:rPr>
      <w:t>1</w:t>
    </w:r>
    <w:r w:rsidR="00225A33" w:rsidRPr="00CD416A">
      <w:rPr>
        <w:b/>
        <w:noProof/>
      </w:rPr>
      <w:fldChar w:fldCharType="end"/>
    </w:r>
    <w:r>
      <w:rPr>
        <w:b/>
        <w:noProof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FF" w:rsidRDefault="005260FF" w:rsidP="00C95EFC">
      <w:r>
        <w:separator/>
      </w:r>
    </w:p>
  </w:footnote>
  <w:footnote w:type="continuationSeparator" w:id="0">
    <w:p w:rsidR="005260FF" w:rsidRDefault="005260FF" w:rsidP="00C9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54DC3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7F15"/>
    <w:multiLevelType w:val="hybridMultilevel"/>
    <w:tmpl w:val="229E7E0C"/>
    <w:lvl w:ilvl="0" w:tplc="E25E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5B"/>
    <w:rsid w:val="00001052"/>
    <w:rsid w:val="000071F7"/>
    <w:rsid w:val="000134FA"/>
    <w:rsid w:val="0002798A"/>
    <w:rsid w:val="00041C65"/>
    <w:rsid w:val="00063A1A"/>
    <w:rsid w:val="00063EEE"/>
    <w:rsid w:val="00064F86"/>
    <w:rsid w:val="0006670C"/>
    <w:rsid w:val="00083002"/>
    <w:rsid w:val="00087B85"/>
    <w:rsid w:val="0009036B"/>
    <w:rsid w:val="000A01F1"/>
    <w:rsid w:val="000C1163"/>
    <w:rsid w:val="000D08AE"/>
    <w:rsid w:val="000D2539"/>
    <w:rsid w:val="000F2DF4"/>
    <w:rsid w:val="000F6783"/>
    <w:rsid w:val="00101CD9"/>
    <w:rsid w:val="001059A0"/>
    <w:rsid w:val="00120C95"/>
    <w:rsid w:val="001275B3"/>
    <w:rsid w:val="0014663E"/>
    <w:rsid w:val="00170486"/>
    <w:rsid w:val="00180664"/>
    <w:rsid w:val="00185BA5"/>
    <w:rsid w:val="00195009"/>
    <w:rsid w:val="0019779B"/>
    <w:rsid w:val="001A2C7E"/>
    <w:rsid w:val="001C0386"/>
    <w:rsid w:val="001C4B18"/>
    <w:rsid w:val="00225A33"/>
    <w:rsid w:val="0024450F"/>
    <w:rsid w:val="00250014"/>
    <w:rsid w:val="00254D4B"/>
    <w:rsid w:val="00275BB5"/>
    <w:rsid w:val="00286F6A"/>
    <w:rsid w:val="002903E9"/>
    <w:rsid w:val="00291C8C"/>
    <w:rsid w:val="002A1ECE"/>
    <w:rsid w:val="002A2510"/>
    <w:rsid w:val="002A733C"/>
    <w:rsid w:val="002B4D1D"/>
    <w:rsid w:val="002C10B1"/>
    <w:rsid w:val="002C4121"/>
    <w:rsid w:val="002D222A"/>
    <w:rsid w:val="002D486E"/>
    <w:rsid w:val="002D53BF"/>
    <w:rsid w:val="002F33FE"/>
    <w:rsid w:val="003076FD"/>
    <w:rsid w:val="00310BFC"/>
    <w:rsid w:val="00317005"/>
    <w:rsid w:val="00317CF2"/>
    <w:rsid w:val="00335259"/>
    <w:rsid w:val="003715CF"/>
    <w:rsid w:val="003929F1"/>
    <w:rsid w:val="003A1B63"/>
    <w:rsid w:val="003A41A1"/>
    <w:rsid w:val="003B2326"/>
    <w:rsid w:val="003C0C97"/>
    <w:rsid w:val="003F1B86"/>
    <w:rsid w:val="003F1D46"/>
    <w:rsid w:val="00420788"/>
    <w:rsid w:val="00437ED0"/>
    <w:rsid w:val="00440CD8"/>
    <w:rsid w:val="00443837"/>
    <w:rsid w:val="00450F66"/>
    <w:rsid w:val="00461739"/>
    <w:rsid w:val="00467865"/>
    <w:rsid w:val="0048685F"/>
    <w:rsid w:val="004A1437"/>
    <w:rsid w:val="004A24ED"/>
    <w:rsid w:val="004A4198"/>
    <w:rsid w:val="004A54EA"/>
    <w:rsid w:val="004B0578"/>
    <w:rsid w:val="004B266B"/>
    <w:rsid w:val="004C2FEE"/>
    <w:rsid w:val="004D3400"/>
    <w:rsid w:val="004D7DDC"/>
    <w:rsid w:val="004E34C6"/>
    <w:rsid w:val="004F62AD"/>
    <w:rsid w:val="00501390"/>
    <w:rsid w:val="00501AE8"/>
    <w:rsid w:val="005047C5"/>
    <w:rsid w:val="00504B65"/>
    <w:rsid w:val="005114CE"/>
    <w:rsid w:val="00517F97"/>
    <w:rsid w:val="0052122B"/>
    <w:rsid w:val="005260FF"/>
    <w:rsid w:val="005328A0"/>
    <w:rsid w:val="00542885"/>
    <w:rsid w:val="005557F6"/>
    <w:rsid w:val="00563778"/>
    <w:rsid w:val="00591E43"/>
    <w:rsid w:val="005B4AE2"/>
    <w:rsid w:val="005C3D49"/>
    <w:rsid w:val="005D35DC"/>
    <w:rsid w:val="005E63CC"/>
    <w:rsid w:val="005F6E87"/>
    <w:rsid w:val="005F7739"/>
    <w:rsid w:val="006001A6"/>
    <w:rsid w:val="00613129"/>
    <w:rsid w:val="00617C65"/>
    <w:rsid w:val="00682C69"/>
    <w:rsid w:val="00687380"/>
    <w:rsid w:val="006D2635"/>
    <w:rsid w:val="006D779C"/>
    <w:rsid w:val="006E4F63"/>
    <w:rsid w:val="006E729E"/>
    <w:rsid w:val="006F5056"/>
    <w:rsid w:val="0072296B"/>
    <w:rsid w:val="007229D0"/>
    <w:rsid w:val="00744459"/>
    <w:rsid w:val="00750877"/>
    <w:rsid w:val="00757BD5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7E5936"/>
    <w:rsid w:val="008100EA"/>
    <w:rsid w:val="008107D6"/>
    <w:rsid w:val="00841645"/>
    <w:rsid w:val="00844458"/>
    <w:rsid w:val="00852EC6"/>
    <w:rsid w:val="0088782D"/>
    <w:rsid w:val="008A0543"/>
    <w:rsid w:val="008A488C"/>
    <w:rsid w:val="008B08EF"/>
    <w:rsid w:val="008B24BB"/>
    <w:rsid w:val="008B57DD"/>
    <w:rsid w:val="008B7081"/>
    <w:rsid w:val="008C1906"/>
    <w:rsid w:val="008D40FF"/>
    <w:rsid w:val="008E2836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0885"/>
    <w:rsid w:val="009C220D"/>
    <w:rsid w:val="009D6AEA"/>
    <w:rsid w:val="009E0FB1"/>
    <w:rsid w:val="009F13B4"/>
    <w:rsid w:val="009F49EB"/>
    <w:rsid w:val="00A17C05"/>
    <w:rsid w:val="00A211B2"/>
    <w:rsid w:val="00A2727E"/>
    <w:rsid w:val="00A32677"/>
    <w:rsid w:val="00A35524"/>
    <w:rsid w:val="00A4715D"/>
    <w:rsid w:val="00A74F99"/>
    <w:rsid w:val="00A82BA3"/>
    <w:rsid w:val="00A94ACC"/>
    <w:rsid w:val="00AE1B14"/>
    <w:rsid w:val="00AE6FA4"/>
    <w:rsid w:val="00B03907"/>
    <w:rsid w:val="00B11811"/>
    <w:rsid w:val="00B311E1"/>
    <w:rsid w:val="00B37245"/>
    <w:rsid w:val="00B4735C"/>
    <w:rsid w:val="00B51CBB"/>
    <w:rsid w:val="00B634B1"/>
    <w:rsid w:val="00B70528"/>
    <w:rsid w:val="00B90EC2"/>
    <w:rsid w:val="00BA268F"/>
    <w:rsid w:val="00BE3929"/>
    <w:rsid w:val="00BF7270"/>
    <w:rsid w:val="00C079CA"/>
    <w:rsid w:val="00C14EDA"/>
    <w:rsid w:val="00C25208"/>
    <w:rsid w:val="00C5330F"/>
    <w:rsid w:val="00C67741"/>
    <w:rsid w:val="00C67AC2"/>
    <w:rsid w:val="00C74647"/>
    <w:rsid w:val="00C76039"/>
    <w:rsid w:val="00C76480"/>
    <w:rsid w:val="00C80AD2"/>
    <w:rsid w:val="00C90A29"/>
    <w:rsid w:val="00C92FD6"/>
    <w:rsid w:val="00C95EFC"/>
    <w:rsid w:val="00CA28E6"/>
    <w:rsid w:val="00CB1B1E"/>
    <w:rsid w:val="00CC235B"/>
    <w:rsid w:val="00CD247C"/>
    <w:rsid w:val="00CD416A"/>
    <w:rsid w:val="00CD5CBA"/>
    <w:rsid w:val="00D03A13"/>
    <w:rsid w:val="00D14E73"/>
    <w:rsid w:val="00D20C5B"/>
    <w:rsid w:val="00D6155E"/>
    <w:rsid w:val="00D75C08"/>
    <w:rsid w:val="00D90A75"/>
    <w:rsid w:val="00DA4B5C"/>
    <w:rsid w:val="00DB5CFC"/>
    <w:rsid w:val="00DC005D"/>
    <w:rsid w:val="00DC47A2"/>
    <w:rsid w:val="00DE1551"/>
    <w:rsid w:val="00DE7FB7"/>
    <w:rsid w:val="00E17712"/>
    <w:rsid w:val="00E20DDA"/>
    <w:rsid w:val="00E256B2"/>
    <w:rsid w:val="00E32A8B"/>
    <w:rsid w:val="00E34AD8"/>
    <w:rsid w:val="00E36054"/>
    <w:rsid w:val="00E37E7B"/>
    <w:rsid w:val="00E46E04"/>
    <w:rsid w:val="00E55C61"/>
    <w:rsid w:val="00E87396"/>
    <w:rsid w:val="00EB478A"/>
    <w:rsid w:val="00EC347F"/>
    <w:rsid w:val="00EC365C"/>
    <w:rsid w:val="00EC42A3"/>
    <w:rsid w:val="00ED6229"/>
    <w:rsid w:val="00EF058D"/>
    <w:rsid w:val="00EF35F3"/>
    <w:rsid w:val="00F02A61"/>
    <w:rsid w:val="00F264EB"/>
    <w:rsid w:val="00F5352D"/>
    <w:rsid w:val="00F76246"/>
    <w:rsid w:val="00F83033"/>
    <w:rsid w:val="00F966AA"/>
    <w:rsid w:val="00FB538F"/>
    <w:rsid w:val="00FC3071"/>
    <w:rsid w:val="00FD426E"/>
    <w:rsid w:val="00FD584B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41685A-6034-4171-B950-5CC643C1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link w:val="HeaderChar"/>
    <w:rsid w:val="00C95EFC"/>
    <w:pPr>
      <w:tabs>
        <w:tab w:val="center" w:pos="4680"/>
        <w:tab w:val="right" w:pos="936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95EFC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C9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EFC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ty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5C48-FF89-4018-9010-BDCE9B7C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smitty</dc:creator>
  <cp:lastModifiedBy>Joanna Wilson-Forbes</cp:lastModifiedBy>
  <cp:revision>4</cp:revision>
  <cp:lastPrinted>2019-02-12T19:58:00Z</cp:lastPrinted>
  <dcterms:created xsi:type="dcterms:W3CDTF">2025-08-20T17:49:00Z</dcterms:created>
  <dcterms:modified xsi:type="dcterms:W3CDTF">2025-08-22T18:52:00Z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